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themeFill="background1"/>
        <w:spacing w:after="0"/>
        <w:jc w:val="both"/>
        <w:rPr>
          <w:rFonts w:cstheme="minorHAnsi"/>
          <w:b/>
        </w:rPr>
      </w:pPr>
      <w:r>
        <w:rPr>
          <w:rFonts w:cstheme="minorHAnsi"/>
          <w:b/>
        </w:rPr>
        <w:t>Allegato A)</w:t>
      </w:r>
    </w:p>
    <w:p>
      <w:pPr>
        <w:pStyle w:val="Testonormale"/>
        <w:shd w:val="clear" w:color="auto" w:fill="FFFFFF" w:themeFill="background1"/>
        <w:spacing w:line="276" w:lineRule="auto"/>
        <w:ind w:left="4248" w:firstLine="708"/>
        <w:rPr>
          <w:rFonts w:asciiTheme="minorHAnsi" w:eastAsia="Arial Unicode MS" w:hAnsiTheme="minorHAnsi" w:cstheme="minorHAnsi"/>
          <w:sz w:val="22"/>
          <w:szCs w:val="22"/>
        </w:rPr>
      </w:pPr>
    </w:p>
    <w:p>
      <w:pPr>
        <w:pStyle w:val="Testonormale"/>
        <w:shd w:val="clear" w:color="auto" w:fill="FFFFFF" w:themeFill="background1"/>
        <w:spacing w:line="276" w:lineRule="auto"/>
        <w:ind w:left="4248" w:firstLine="708"/>
        <w:rPr>
          <w:rFonts w:asciiTheme="minorHAnsi" w:eastAsia="Arial Unicode MS" w:hAnsiTheme="minorHAnsi" w:cstheme="minorHAnsi"/>
          <w:sz w:val="22"/>
          <w:szCs w:val="22"/>
        </w:rPr>
      </w:pPr>
      <w:r>
        <w:rPr>
          <w:rFonts w:asciiTheme="minorHAnsi" w:eastAsia="Arial Unicode MS" w:hAnsiTheme="minorHAnsi" w:cstheme="minorHAnsi"/>
          <w:sz w:val="22"/>
          <w:szCs w:val="22"/>
        </w:rPr>
        <w:t>Spett.le</w:t>
      </w:r>
    </w:p>
    <w:p>
      <w:pPr>
        <w:pStyle w:val="Testonormale"/>
        <w:shd w:val="clear" w:color="auto" w:fill="FFFFFF" w:themeFill="background1"/>
        <w:spacing w:line="276" w:lineRule="auto"/>
        <w:ind w:left="4956"/>
        <w:rPr>
          <w:rFonts w:asciiTheme="minorHAnsi" w:hAnsiTheme="minorHAnsi" w:cstheme="minorHAnsi"/>
          <w:b/>
          <w:sz w:val="22"/>
          <w:szCs w:val="22"/>
        </w:rPr>
      </w:pPr>
      <w:r>
        <w:rPr>
          <w:rFonts w:asciiTheme="minorHAnsi" w:hAnsiTheme="minorHAnsi" w:cstheme="minorHAnsi"/>
          <w:b/>
          <w:sz w:val="22"/>
          <w:szCs w:val="22"/>
        </w:rPr>
        <w:t>azienda speciale Riviere di Liguria</w:t>
      </w:r>
    </w:p>
    <w:p>
      <w:pPr>
        <w:pStyle w:val="Testonormale"/>
        <w:shd w:val="clear" w:color="auto" w:fill="FFFFFF" w:themeFill="background1"/>
        <w:spacing w:line="276" w:lineRule="auto"/>
        <w:ind w:left="4956"/>
        <w:rPr>
          <w:rFonts w:asciiTheme="minorHAnsi" w:hAnsiTheme="minorHAnsi" w:cstheme="minorHAnsi"/>
          <w:b/>
          <w:sz w:val="22"/>
          <w:szCs w:val="22"/>
        </w:rPr>
      </w:pPr>
      <w:r>
        <w:rPr>
          <w:rFonts w:asciiTheme="minorHAnsi" w:hAnsiTheme="minorHAnsi" w:cstheme="minorHAnsi"/>
          <w:b/>
          <w:sz w:val="22"/>
          <w:szCs w:val="22"/>
        </w:rPr>
        <w:t>della Camera di Commercio Riviere di Liguria</w:t>
      </w:r>
    </w:p>
    <w:p>
      <w:pPr>
        <w:shd w:val="clear" w:color="auto" w:fill="FFFFFF" w:themeFill="background1"/>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FLAG “Gruppo di Azione Costiera Savonese</w:t>
      </w:r>
    </w:p>
    <w:p>
      <w:pPr>
        <w:shd w:val="clear" w:color="auto" w:fill="FFFFFF" w:themeFill="background1"/>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hyperlink r:id="rId9" w:history="1">
        <w:r>
          <w:rPr>
            <w:rStyle w:val="Collegamentoipertestuale"/>
            <w:rFonts w:cstheme="minorHAnsi"/>
          </w:rPr>
          <w:t>promorivlig@pec.it</w:t>
        </w:r>
      </w:hyperlink>
      <w:r>
        <w:rPr>
          <w:rFonts w:cstheme="minorHAnsi"/>
        </w:rPr>
        <w:t xml:space="preserve"> </w:t>
      </w:r>
    </w:p>
    <w:p>
      <w:pPr>
        <w:shd w:val="clear" w:color="auto" w:fill="FFFFFF" w:themeFill="background1"/>
        <w:tabs>
          <w:tab w:val="left" w:pos="3617"/>
        </w:tabs>
        <w:spacing w:after="0"/>
        <w:jc w:val="both"/>
        <w:rPr>
          <w:rFonts w:cstheme="minorHAnsi"/>
          <w:b/>
        </w:rPr>
      </w:pPr>
    </w:p>
    <w:p>
      <w:pPr>
        <w:jc w:val="both"/>
        <w:rPr>
          <w:rFonts w:cstheme="minorHAnsi"/>
          <w:b/>
        </w:rPr>
      </w:pPr>
      <w:r>
        <w:rPr>
          <w:rFonts w:cstheme="minorHAnsi"/>
          <w:b/>
        </w:rPr>
        <w:t xml:space="preserve">Manifestazione di interesse per l’individuazione dei soggetti da invitare alla procedura finalizzata all’affidamento di un incarico per la realizzazione di </w:t>
      </w:r>
      <w:r>
        <w:rPr>
          <w:rFonts w:cstheme="minorHAnsi"/>
          <w:b/>
          <w:u w:val="single"/>
        </w:rPr>
        <w:t>ATTIVITA’ DI FORMAZIONE PER OPERATORI ITTICI PER I SETTORI DEGLI ITTITURISMI E PESCATURISMI NEL TERRITORIO DEL FLAG GAC SAVONESE E DEL FLAG GAC IL MARE DELLE ALPI.</w:t>
      </w:r>
    </w:p>
    <w:p>
      <w:pPr>
        <w:pStyle w:val="Standard"/>
        <w:widowControl w:val="0"/>
        <w:numPr>
          <w:ilvl w:val="0"/>
          <w:numId w:val="34"/>
        </w:numPr>
        <w:tabs>
          <w:tab w:val="left" w:pos="6300"/>
        </w:tabs>
        <w:jc w:val="left"/>
        <w:rPr>
          <w:rFonts w:asciiTheme="minorHAnsi" w:eastAsia="SimSun" w:hAnsiTheme="minorHAnsi" w:cstheme="minorHAnsi"/>
          <w:b/>
          <w:sz w:val="22"/>
          <w:szCs w:val="22"/>
        </w:rPr>
      </w:pPr>
      <w:r>
        <w:rPr>
          <w:rFonts w:asciiTheme="minorHAnsi" w:hAnsiTheme="minorHAnsi" w:cstheme="minorHAnsi"/>
          <w:b/>
          <w:sz w:val="22"/>
          <w:szCs w:val="22"/>
        </w:rPr>
        <w:t xml:space="preserve">Attività prevista dal FLAG “Gruppo di Azione Costiera Savonese”. </w:t>
      </w:r>
      <w:r>
        <w:rPr>
          <w:rFonts w:asciiTheme="minorHAnsi" w:eastAsia="SimSun" w:hAnsiTheme="minorHAnsi" w:cstheme="minorHAnsi"/>
          <w:b/>
          <w:sz w:val="22"/>
          <w:szCs w:val="22"/>
        </w:rPr>
        <w:t>Codice Progetto Regione Liguria 01/FL/2016/LI. CUP n. D35B17003930009</w:t>
      </w:r>
    </w:p>
    <w:p>
      <w:pPr>
        <w:pStyle w:val="Standard"/>
        <w:widowControl w:val="0"/>
        <w:numPr>
          <w:ilvl w:val="0"/>
          <w:numId w:val="34"/>
        </w:numPr>
        <w:tabs>
          <w:tab w:val="left" w:pos="6300"/>
        </w:tabs>
        <w:jc w:val="left"/>
        <w:rPr>
          <w:rFonts w:asciiTheme="minorHAnsi" w:eastAsia="SimSun" w:hAnsiTheme="minorHAnsi" w:cstheme="minorHAnsi"/>
          <w:b/>
          <w:sz w:val="22"/>
          <w:szCs w:val="22"/>
        </w:rPr>
      </w:pPr>
      <w:r>
        <w:rPr>
          <w:rFonts w:asciiTheme="minorHAnsi" w:hAnsiTheme="minorHAnsi" w:cstheme="minorHAnsi"/>
          <w:b/>
          <w:sz w:val="22"/>
          <w:szCs w:val="22"/>
        </w:rPr>
        <w:t xml:space="preserve">Attività prevista dal FLAG GAC “Il Mare delle Alpi”. </w:t>
      </w:r>
      <w:r>
        <w:rPr>
          <w:rFonts w:asciiTheme="minorHAnsi" w:eastAsia="SimSun" w:hAnsiTheme="minorHAnsi" w:cstheme="minorHAnsi"/>
          <w:b/>
          <w:sz w:val="22"/>
          <w:szCs w:val="22"/>
        </w:rPr>
        <w:t>Codice Progetto Regione Liguria 03/FL/2016/LI. CUP n. D55B16000050009</w:t>
      </w:r>
    </w:p>
    <w:p>
      <w:pPr>
        <w:pStyle w:val="Standard"/>
        <w:widowControl w:val="0"/>
        <w:tabs>
          <w:tab w:val="left" w:pos="6300"/>
        </w:tabs>
        <w:jc w:val="left"/>
        <w:rPr>
          <w:rFonts w:asciiTheme="minorHAnsi" w:hAnsiTheme="minorHAnsi" w:cstheme="minorHAnsi"/>
          <w:b/>
          <w:sz w:val="22"/>
          <w:szCs w:val="22"/>
        </w:rPr>
      </w:pPr>
      <w:r>
        <w:rPr>
          <w:rFonts w:asciiTheme="minorHAnsi" w:hAnsiTheme="minorHAnsi" w:cstheme="minorHAnsi"/>
          <w:b/>
          <w:sz w:val="22"/>
          <w:szCs w:val="22"/>
        </w:rPr>
        <w:t xml:space="preserve">FEAMP (Fondo Europeo per gli Affari Marittimi e la Pesca) 2014-2020 - Misura 4.63. </w:t>
      </w:r>
    </w:p>
    <w:p>
      <w:pPr>
        <w:pStyle w:val="Standard"/>
        <w:widowControl w:val="0"/>
        <w:tabs>
          <w:tab w:val="left" w:pos="6300"/>
        </w:tabs>
        <w:jc w:val="left"/>
        <w:rPr>
          <w:rFonts w:asciiTheme="minorHAnsi" w:eastAsia="SimSun" w:hAnsiTheme="minorHAnsi" w:cstheme="minorHAnsi"/>
          <w:b/>
          <w:sz w:val="22"/>
          <w:szCs w:val="22"/>
        </w:rPr>
      </w:pPr>
      <w:r>
        <w:rPr>
          <w:rFonts w:asciiTheme="minorHAnsi" w:hAnsiTheme="minorHAnsi" w:cstheme="minorHAnsi"/>
          <w:b/>
          <w:sz w:val="22"/>
          <w:szCs w:val="22"/>
        </w:rPr>
        <w:t>CIG Z7136C5CF6</w:t>
      </w:r>
    </w:p>
    <w:p>
      <w:pPr>
        <w:tabs>
          <w:tab w:val="left" w:pos="993"/>
        </w:tabs>
        <w:spacing w:after="0" w:line="240" w:lineRule="auto"/>
        <w:rPr>
          <w:rFonts w:cstheme="minorHAnsi"/>
          <w:b/>
        </w:rPr>
      </w:pPr>
    </w:p>
    <w:p>
      <w:pPr>
        <w:pStyle w:val="Titolo3"/>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DICHIARAZIONE SOSTITUTIVA DI ATTO DI NOTORIETA’</w:t>
      </w:r>
    </w:p>
    <w:p>
      <w:pPr>
        <w:shd w:val="clear" w:color="auto" w:fill="FFFFFF" w:themeFill="background1"/>
        <w:spacing w:after="0"/>
        <w:jc w:val="center"/>
        <w:rPr>
          <w:rFonts w:cstheme="minorHAnsi"/>
          <w:u w:val="single"/>
        </w:rPr>
      </w:pPr>
      <w:r>
        <w:rPr>
          <w:rFonts w:cstheme="minorHAnsi"/>
          <w:u w:val="single"/>
        </w:rPr>
        <w:t>(art. 47 e art. 38 del D.P.R. 28 dicembre 2000 n. 445)</w:t>
      </w:r>
    </w:p>
    <w:p>
      <w:pPr>
        <w:shd w:val="clear" w:color="auto" w:fill="FFFFFF" w:themeFill="background1"/>
        <w:spacing w:after="0"/>
        <w:jc w:val="center"/>
        <w:rPr>
          <w:rFonts w:cstheme="minorHAnsi"/>
        </w:rPr>
      </w:pPr>
      <w:r>
        <w:rPr>
          <w:rFonts w:cstheme="minorHAnsi"/>
        </w:rPr>
        <w:t>esente da bollo ai sensi dell’art. 37 D.P.R. 445/2000</w:t>
      </w:r>
    </w:p>
    <w:p>
      <w:pPr>
        <w:shd w:val="clear" w:color="auto" w:fill="FFFFFF" w:themeFill="background1"/>
        <w:spacing w:after="0"/>
        <w:jc w:val="center"/>
        <w:rPr>
          <w:rFonts w:cstheme="minorHAnsi"/>
        </w:rPr>
      </w:pPr>
    </w:p>
    <w:p>
      <w:pPr>
        <w:shd w:val="clear" w:color="auto" w:fill="FFFFFF" w:themeFill="background1"/>
        <w:jc w:val="center"/>
        <w:rPr>
          <w:rFonts w:cstheme="minorHAnsi"/>
          <w:b/>
          <w:bCs/>
          <w:i/>
          <w:szCs w:val="24"/>
          <w:u w:val="single"/>
        </w:rPr>
      </w:pPr>
      <w:r>
        <w:rPr>
          <w:rFonts w:cstheme="minorHAnsi"/>
          <w:b/>
          <w:bCs/>
          <w:i/>
          <w:szCs w:val="24"/>
          <w:u w:val="single"/>
        </w:rPr>
        <w:t xml:space="preserve">Dichiarazione attestante il possesso dei requisiti per la partecipazione ad una procedura d’appalto </w:t>
      </w:r>
      <w:r>
        <w:rPr>
          <w:rFonts w:cstheme="minorHAnsi"/>
          <w:b/>
          <w:bCs/>
          <w:i/>
          <w:szCs w:val="24"/>
          <w:u w:val="single"/>
        </w:rPr>
        <w:br/>
        <w:t xml:space="preserve">(art. 80 </w:t>
      </w:r>
      <w:proofErr w:type="spellStart"/>
      <w:r>
        <w:rPr>
          <w:rFonts w:cstheme="minorHAnsi"/>
          <w:b/>
          <w:bCs/>
          <w:i/>
          <w:szCs w:val="24"/>
          <w:u w:val="single"/>
        </w:rPr>
        <w:t>d.lgs</w:t>
      </w:r>
      <w:proofErr w:type="spellEnd"/>
      <w:r>
        <w:rPr>
          <w:rFonts w:cstheme="minorHAnsi"/>
          <w:b/>
          <w:bCs/>
          <w:i/>
          <w:szCs w:val="24"/>
          <w:u w:val="single"/>
        </w:rPr>
        <w:t xml:space="preserve"> 50/2016)</w:t>
      </w:r>
    </w:p>
    <w:p>
      <w:pPr>
        <w:shd w:val="clear" w:color="auto" w:fill="FFFFFF" w:themeFill="background1"/>
        <w:spacing w:after="0"/>
        <w:jc w:val="center"/>
        <w:rPr>
          <w:rFonts w:cstheme="minorHAnsi"/>
        </w:rPr>
      </w:pPr>
    </w:p>
    <w:p>
      <w:pPr>
        <w:shd w:val="clear" w:color="auto" w:fill="FFFFFF" w:themeFill="background1"/>
        <w:spacing w:after="0" w:line="360" w:lineRule="auto"/>
        <w:rPr>
          <w:rFonts w:cstheme="minorHAnsi"/>
        </w:rPr>
      </w:pPr>
      <w:r>
        <w:rPr>
          <w:rFonts w:cstheme="minorHAnsi"/>
        </w:rPr>
        <w:t>Il/la sottoscritto/a _______________________________________________________________________</w:t>
      </w:r>
    </w:p>
    <w:p>
      <w:pPr>
        <w:shd w:val="clear" w:color="auto" w:fill="FFFFFF" w:themeFill="background1"/>
        <w:spacing w:after="0" w:line="360" w:lineRule="auto"/>
        <w:rPr>
          <w:rFonts w:cstheme="minorHAnsi"/>
        </w:rPr>
      </w:pPr>
      <w:r>
        <w:rPr>
          <w:rFonts w:cstheme="minorHAnsi"/>
        </w:rPr>
        <w:t xml:space="preserve">nato/a il _____/____/________  a  _________________________________________________ (_______) </w:t>
      </w:r>
    </w:p>
    <w:p>
      <w:pPr>
        <w:shd w:val="clear" w:color="auto" w:fill="FFFFFF" w:themeFill="background1"/>
        <w:spacing w:after="0" w:line="360" w:lineRule="auto"/>
        <w:rPr>
          <w:rFonts w:cstheme="minorHAnsi"/>
        </w:rPr>
      </w:pPr>
      <w:r>
        <w:rPr>
          <w:rFonts w:cstheme="minorHAnsi"/>
        </w:rPr>
        <w:t>residente in _______________________________ via ___________________________________ n° ____</w:t>
      </w:r>
    </w:p>
    <w:p>
      <w:pPr>
        <w:shd w:val="clear" w:color="auto" w:fill="FFFFFF" w:themeFill="background1"/>
        <w:spacing w:after="0" w:line="360" w:lineRule="auto"/>
        <w:rPr>
          <w:rFonts w:cstheme="minorHAnsi"/>
        </w:rPr>
      </w:pPr>
      <w:r>
        <w:rPr>
          <w:rFonts w:cstheme="minorHAnsi"/>
        </w:rPr>
        <w:t>Codice fiscale ______________________________________</w:t>
      </w:r>
    </w:p>
    <w:p>
      <w:pPr>
        <w:shd w:val="clear" w:color="auto" w:fill="FFFFFF" w:themeFill="background1"/>
        <w:spacing w:after="0"/>
        <w:rPr>
          <w:rFonts w:cstheme="minorHAnsi"/>
        </w:rPr>
      </w:pPr>
      <w:r>
        <w:rPr>
          <w:rFonts w:cstheme="minorHAnsi"/>
        </w:rPr>
        <w:t xml:space="preserve">in qualità di  </w:t>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TITOLARE</w:t>
      </w:r>
      <w:r>
        <w:rPr>
          <w:rFonts w:cstheme="minorHAnsi"/>
        </w:rPr>
        <w:tab/>
        <w:t xml:space="preserve"> </w:t>
      </w: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LEGALE RAPPRESENTANTE</w:t>
      </w:r>
      <w:r>
        <w:rPr>
          <w:rFonts w:cstheme="minorHAnsi"/>
        </w:rPr>
        <w:tab/>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PROCURATORE</w:t>
      </w:r>
      <w:r>
        <w:rPr>
          <w:rFonts w:cstheme="minorHAnsi"/>
          <w:b/>
        </w:rPr>
        <w:tab/>
      </w:r>
      <w:r>
        <w:rPr>
          <w:rFonts w:cstheme="minorHAnsi"/>
          <w:b/>
        </w:rPr>
        <w:tab/>
      </w:r>
      <w:r>
        <w:rPr>
          <w:rFonts w:eastAsia="Times New Roman" w:cstheme="minorHAnsi"/>
          <w:lang w:eastAsia="ar-SA"/>
        </w:rPr>
        <w:sym w:font="Wingdings" w:char="F06F"/>
      </w:r>
      <w:r>
        <w:rPr>
          <w:rFonts w:cstheme="minorHAnsi"/>
        </w:rPr>
        <w:t xml:space="preserve"> </w:t>
      </w:r>
      <w:r>
        <w:rPr>
          <w:rFonts w:cstheme="minorHAnsi"/>
          <w:b/>
        </w:rPr>
        <w:t>INSTITORE</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UNICO</w:t>
      </w:r>
      <w:r>
        <w:rPr>
          <w:rFonts w:cstheme="minorHAnsi"/>
        </w:rPr>
        <w:t xml:space="preserve"> (persona fisica)</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DI MAGGIORANZA</w:t>
      </w:r>
      <w:r>
        <w:rPr>
          <w:rFonts w:cstheme="minorHAnsi"/>
        </w:rPr>
        <w:t xml:space="preserve"> (persona fisica, in caso di società con meno di quattro soci)</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ALTRO</w:t>
      </w:r>
      <w:r>
        <w:rPr>
          <w:rFonts w:cstheme="minorHAnsi"/>
        </w:rPr>
        <w:t xml:space="preserve"> _____________________________________________________ </w:t>
      </w:r>
    </w:p>
    <w:p>
      <w:pPr>
        <w:shd w:val="clear" w:color="auto" w:fill="FFFFFF" w:themeFill="background1"/>
        <w:spacing w:after="0"/>
        <w:rPr>
          <w:rFonts w:cstheme="minorHAnsi"/>
        </w:rPr>
      </w:pPr>
      <w:r>
        <w:rPr>
          <w:rFonts w:cstheme="minorHAnsi"/>
        </w:rPr>
        <w:tab/>
      </w:r>
      <w:r>
        <w:rPr>
          <w:rFonts w:cstheme="minorHAnsi"/>
        </w:rPr>
        <w:tab/>
        <w:t xml:space="preserve">    (indicare il ruolo ricoperto) </w:t>
      </w:r>
    </w:p>
    <w:p>
      <w:pPr>
        <w:shd w:val="clear" w:color="auto" w:fill="FFFFFF" w:themeFill="background1"/>
        <w:spacing w:after="0"/>
        <w:rPr>
          <w:rFonts w:cstheme="minorHAnsi"/>
        </w:rPr>
      </w:pPr>
      <w:r>
        <w:rPr>
          <w:rFonts w:eastAsia="Times New Roman" w:cstheme="minorHAnsi"/>
          <w:lang w:eastAsia="ar-SA"/>
        </w:rPr>
        <w:sym w:font="Wingdings" w:char="F06F"/>
      </w:r>
      <w:r>
        <w:rPr>
          <w:rFonts w:cstheme="minorHAnsi"/>
        </w:rPr>
        <w:t xml:space="preserve">  dello </w:t>
      </w:r>
      <w:r>
        <w:rPr>
          <w:rFonts w:cstheme="minorHAnsi"/>
          <w:b/>
        </w:rPr>
        <w:t>Studio Associato/Società/Consorzio/Altro</w:t>
      </w:r>
      <w:r>
        <w:rPr>
          <w:rFonts w:cstheme="minorHAnsi"/>
        </w:rPr>
        <w:t xml:space="preserve"> (___________________________):   </w:t>
      </w:r>
    </w:p>
    <w:p>
      <w:pPr>
        <w:shd w:val="clear" w:color="auto" w:fill="FFFFFF" w:themeFill="background1"/>
        <w:spacing w:after="0"/>
        <w:rPr>
          <w:rFonts w:cstheme="minorHAnsi"/>
          <w:b/>
          <w:i/>
        </w:rPr>
      </w:pPr>
      <w:r>
        <w:rPr>
          <w:rFonts w:cstheme="minorHAnsi"/>
          <w:b/>
          <w:i/>
        </w:rPr>
        <w:t xml:space="preserve">oppure  </w:t>
      </w:r>
    </w:p>
    <w:p>
      <w:pPr>
        <w:shd w:val="clear" w:color="auto" w:fill="FFFFFF" w:themeFill="background1"/>
        <w:spacing w:after="0"/>
        <w:rPr>
          <w:rFonts w:cstheme="minorHAnsi"/>
        </w:rPr>
      </w:pPr>
      <w:r>
        <w:rPr>
          <w:rFonts w:eastAsia="Times New Roman" w:cstheme="minorHAnsi"/>
          <w:lang w:eastAsia="ar-SA"/>
        </w:rPr>
        <w:sym w:font="Wingdings" w:char="F06F"/>
      </w:r>
      <w:r>
        <w:rPr>
          <w:rFonts w:cstheme="minorHAnsi"/>
        </w:rPr>
        <w:t xml:space="preserve">   dell’</w:t>
      </w:r>
      <w:r>
        <w:rPr>
          <w:rFonts w:cstheme="minorHAnsi"/>
          <w:b/>
        </w:rPr>
        <w:t>Impresa</w:t>
      </w:r>
      <w:r>
        <w:rPr>
          <w:rFonts w:cstheme="minorHAnsi"/>
        </w:rPr>
        <w:t>:</w:t>
      </w:r>
    </w:p>
    <w:p>
      <w:pPr>
        <w:shd w:val="clear" w:color="auto" w:fill="FFFFFF" w:themeFill="background1"/>
        <w:spacing w:after="0" w:line="360" w:lineRule="auto"/>
        <w:rPr>
          <w:rFonts w:cstheme="minorHAnsi"/>
        </w:rPr>
      </w:pPr>
      <w:r>
        <w:rPr>
          <w:rFonts w:cstheme="minorHAnsi"/>
        </w:rPr>
        <w:t>Ragione sociale__________________________________________________________________________</w:t>
      </w:r>
    </w:p>
    <w:p>
      <w:pPr>
        <w:shd w:val="clear" w:color="auto" w:fill="FFFFFF" w:themeFill="background1"/>
        <w:spacing w:after="0" w:line="360" w:lineRule="auto"/>
        <w:rPr>
          <w:rFonts w:cstheme="minorHAnsi"/>
        </w:rPr>
      </w:pPr>
      <w:r>
        <w:rPr>
          <w:rFonts w:cstheme="minorHAnsi"/>
        </w:rPr>
        <w:t>Codice fiscale ________________________________  Partita Iva _________________________________</w:t>
      </w:r>
    </w:p>
    <w:p>
      <w:pPr>
        <w:shd w:val="clear" w:color="auto" w:fill="FFFFFF" w:themeFill="background1"/>
        <w:spacing w:after="0" w:line="360" w:lineRule="auto"/>
        <w:rPr>
          <w:rFonts w:cstheme="minorHAnsi"/>
        </w:rPr>
      </w:pPr>
      <w:r>
        <w:rPr>
          <w:rFonts w:cstheme="minorHAnsi"/>
        </w:rPr>
        <w:t xml:space="preserve">Sede Legale   ____________________________________________________________________ (______) </w:t>
      </w:r>
    </w:p>
    <w:p>
      <w:pPr>
        <w:shd w:val="clear" w:color="auto" w:fill="FFFFFF" w:themeFill="background1"/>
        <w:spacing w:after="0" w:line="360" w:lineRule="auto"/>
        <w:rPr>
          <w:rFonts w:cstheme="minorHAnsi"/>
        </w:rPr>
      </w:pPr>
      <w:proofErr w:type="spellStart"/>
      <w:r>
        <w:rPr>
          <w:rFonts w:cstheme="minorHAnsi"/>
        </w:rPr>
        <w:t>cap</w:t>
      </w:r>
      <w:proofErr w:type="spellEnd"/>
      <w:r>
        <w:rPr>
          <w:rFonts w:cstheme="minorHAnsi"/>
        </w:rPr>
        <w:t xml:space="preserve"> _________________  Via ____________________________________________________     n° _____</w:t>
      </w:r>
    </w:p>
    <w:p>
      <w:pPr>
        <w:shd w:val="clear" w:color="auto" w:fill="FFFFFF" w:themeFill="background1"/>
        <w:spacing w:after="0" w:line="360" w:lineRule="auto"/>
        <w:rPr>
          <w:rFonts w:cstheme="minorHAnsi"/>
        </w:rPr>
      </w:pPr>
      <w:r>
        <w:rPr>
          <w:rFonts w:cstheme="minorHAnsi"/>
        </w:rPr>
        <w:t xml:space="preserve">Sede operativa: ________________________________________________________________    (______) </w:t>
      </w:r>
    </w:p>
    <w:p>
      <w:pPr>
        <w:shd w:val="clear" w:color="auto" w:fill="FFFFFF" w:themeFill="background1"/>
        <w:spacing w:after="0" w:line="360" w:lineRule="auto"/>
        <w:rPr>
          <w:rFonts w:cstheme="minorHAnsi"/>
        </w:rPr>
      </w:pPr>
      <w:proofErr w:type="spellStart"/>
      <w:r>
        <w:rPr>
          <w:rFonts w:cstheme="minorHAnsi"/>
        </w:rPr>
        <w:t>cap</w:t>
      </w:r>
      <w:proofErr w:type="spellEnd"/>
      <w:r>
        <w:rPr>
          <w:rFonts w:cstheme="minorHAnsi"/>
        </w:rPr>
        <w:t xml:space="preserve"> __________  Via ____________________________________________________________ n° ______</w:t>
      </w:r>
    </w:p>
    <w:p>
      <w:pPr>
        <w:shd w:val="clear" w:color="auto" w:fill="FFFFFF" w:themeFill="background1"/>
        <w:spacing w:after="0" w:line="360" w:lineRule="auto"/>
        <w:rPr>
          <w:rFonts w:cstheme="minorHAnsi"/>
        </w:rPr>
      </w:pPr>
      <w:r>
        <w:rPr>
          <w:rFonts w:cstheme="minorHAnsi"/>
        </w:rPr>
        <w:t>Telefono _____________________________________</w:t>
      </w:r>
      <w:r>
        <w:rPr>
          <w:rFonts w:cstheme="minorHAnsi"/>
        </w:rPr>
        <w:tab/>
        <w:t xml:space="preserve"> Fax _____________________________________</w:t>
      </w:r>
    </w:p>
    <w:p>
      <w:pPr>
        <w:shd w:val="clear" w:color="auto" w:fill="FFFFFF" w:themeFill="background1"/>
        <w:spacing w:after="0" w:line="360" w:lineRule="auto"/>
        <w:rPr>
          <w:rFonts w:cstheme="minorHAnsi"/>
        </w:rPr>
      </w:pPr>
      <w:r>
        <w:rPr>
          <w:rFonts w:cstheme="minorHAnsi"/>
        </w:rPr>
        <w:t>E-mail ________________________________________________________________________________</w:t>
      </w:r>
    </w:p>
    <w:p>
      <w:pPr>
        <w:shd w:val="clear" w:color="auto" w:fill="FFFFFF" w:themeFill="background1"/>
        <w:spacing w:after="0" w:line="360" w:lineRule="auto"/>
        <w:rPr>
          <w:rFonts w:cstheme="minorHAnsi"/>
        </w:rPr>
      </w:pPr>
      <w:r>
        <w:rPr>
          <w:rFonts w:cstheme="minorHAnsi"/>
        </w:rPr>
        <w:t>E-mail PEC _____________________________________________________________________________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lastRenderedPageBreak/>
        <w:t>Iscritta nel Registro Imprese della Camera di Commercio di ___________________________</w:t>
      </w:r>
    </w:p>
    <w:p>
      <w:pPr>
        <w:pStyle w:val="Paragrafoelenco"/>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Numero REA _________________________________________________________________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Sede territorialmente competente AGENZIA DELLE ENTRATE__________________________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Iscritta nei seguenti enti previdenziali:</w:t>
      </w:r>
    </w:p>
    <w:p>
      <w:pPr>
        <w:pStyle w:val="Paragrafoelenco"/>
        <w:shd w:val="clear" w:color="auto" w:fill="FFFFFF" w:themeFill="background1"/>
        <w:tabs>
          <w:tab w:val="right" w:pos="8787"/>
        </w:tabs>
        <w:spacing w:line="360" w:lineRule="auto"/>
        <w:ind w:left="360"/>
        <w:jc w:val="both"/>
        <w:rPr>
          <w:rFonts w:asciiTheme="minorHAnsi" w:hAnsiTheme="minorHAnsi" w:cstheme="minorHAnsi"/>
          <w:sz w:val="22"/>
          <w:szCs w:val="22"/>
        </w:rPr>
      </w:pPr>
      <w:r>
        <w:rPr>
          <w:rFonts w:asciiTheme="minorHAnsi" w:hAnsiTheme="minorHAnsi" w:cstheme="minorHAnsi"/>
          <w:i/>
          <w:sz w:val="22"/>
          <w:szCs w:val="22"/>
        </w:rPr>
        <w:t>(Barrare le caselle interessate)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I.N.A.I.L.</w:t>
      </w:r>
      <w:r>
        <w:rPr>
          <w:rFonts w:asciiTheme="minorHAnsi" w:hAnsiTheme="minorHAnsi" w:cstheme="minorHAnsi"/>
          <w:i/>
          <w:sz w:val="22"/>
          <w:szCs w:val="22"/>
        </w:rPr>
        <w:t>, codice Ditta:……………….....................................................................</w:t>
      </w:r>
      <w:r>
        <w:rPr>
          <w:rFonts w:asciiTheme="minorHAnsi" w:hAnsiTheme="minorHAnsi" w:cstheme="minorHAnsi"/>
          <w:i/>
          <w:sz w:val="22"/>
          <w:szCs w:val="22"/>
        </w:rPr>
        <w:tab/>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I.N.P.S.</w:t>
      </w:r>
      <w:r>
        <w:rPr>
          <w:rFonts w:asciiTheme="minorHAnsi" w:hAnsiTheme="minorHAnsi" w:cstheme="minorHAnsi"/>
          <w:i/>
          <w:sz w:val="22"/>
          <w:szCs w:val="22"/>
        </w:rPr>
        <w:t xml:space="preserve">, matricola Aziendale:...……………………………………………………….. </w:t>
      </w:r>
      <w:r>
        <w:rPr>
          <w:rFonts w:asciiTheme="minorHAnsi" w:hAnsiTheme="minorHAnsi" w:cstheme="minorHAnsi"/>
          <w:i/>
          <w:sz w:val="22"/>
          <w:szCs w:val="22"/>
        </w:rPr>
        <w:tab/>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b/>
          <w:bCs/>
          <w:i/>
          <w:sz w:val="22"/>
          <w:szCs w:val="22"/>
        </w:rPr>
      </w:pPr>
      <w:r>
        <w:rPr>
          <w:rFonts w:asciiTheme="minorHAnsi" w:hAnsiTheme="minorHAnsi" w:cstheme="minorHAnsi"/>
          <w:b/>
          <w:bCs/>
          <w:i/>
          <w:sz w:val="22"/>
          <w:szCs w:val="22"/>
        </w:rPr>
        <w:t>oppure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Matricola</w:t>
      </w:r>
      <w:r>
        <w:rPr>
          <w:rFonts w:asciiTheme="minorHAnsi" w:hAnsiTheme="minorHAnsi" w:cstheme="minorHAnsi"/>
          <w:b/>
          <w:bCs/>
          <w:sz w:val="22"/>
          <w:szCs w:val="22"/>
        </w:rPr>
        <w:t xml:space="preserve"> </w:t>
      </w:r>
      <w:r>
        <w:rPr>
          <w:rFonts w:asciiTheme="minorHAnsi" w:hAnsiTheme="minorHAnsi" w:cstheme="minorHAnsi"/>
          <w:b/>
          <w:bCs/>
          <w:i/>
          <w:iCs/>
          <w:sz w:val="22"/>
          <w:szCs w:val="22"/>
        </w:rPr>
        <w:t>I.N.P.S.</w:t>
      </w:r>
      <w:r>
        <w:rPr>
          <w:rFonts w:asciiTheme="minorHAnsi" w:hAnsiTheme="minorHAnsi" w:cstheme="minorHAnsi"/>
          <w:b/>
          <w:bCs/>
          <w:sz w:val="22"/>
          <w:szCs w:val="22"/>
        </w:rPr>
        <w:t xml:space="preserve"> (senza dipendenti) </w:t>
      </w:r>
      <w:r>
        <w:rPr>
          <w:rFonts w:asciiTheme="minorHAnsi" w:hAnsiTheme="minorHAnsi" w:cstheme="minorHAnsi"/>
          <w:sz w:val="22"/>
          <w:szCs w:val="22"/>
        </w:rPr>
        <w:t>– posizione personale n</w:t>
      </w:r>
      <w:r>
        <w:rPr>
          <w:rFonts w:asciiTheme="minorHAnsi" w:hAnsiTheme="minorHAnsi" w:cstheme="minorHAnsi"/>
          <w:i/>
          <w:sz w:val="22"/>
          <w:szCs w:val="22"/>
        </w:rPr>
        <w:t>:...………………….</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 xml:space="preserve">Cassa Edile, </w:t>
      </w:r>
      <w:r>
        <w:rPr>
          <w:rFonts w:asciiTheme="minorHAnsi" w:hAnsiTheme="minorHAnsi" w:cstheme="minorHAnsi"/>
          <w:i/>
          <w:sz w:val="22"/>
          <w:szCs w:val="22"/>
        </w:rPr>
        <w:t xml:space="preserve">codice Ditta:…………………………………………sigla/sede </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Cassa Edile….………………..…....................................................................................</w:t>
      </w:r>
    </w:p>
    <w:p>
      <w:pPr>
        <w:pStyle w:val="Paragrafoelenco"/>
        <w:shd w:val="clear" w:color="auto" w:fill="FFFFFF" w:themeFill="background1"/>
        <w:tabs>
          <w:tab w:val="left" w:pos="709"/>
        </w:tabs>
        <w:spacing w:line="360" w:lineRule="auto"/>
        <w:ind w:left="357"/>
        <w:jc w:val="both"/>
        <w:rPr>
          <w:rFonts w:asciiTheme="minorHAnsi" w:hAnsiTheme="minorHAnsi" w:cstheme="minorHAns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bCs/>
          <w:sz w:val="22"/>
          <w:szCs w:val="22"/>
        </w:rPr>
        <w:t>Al</w:t>
      </w:r>
      <w:r>
        <w:rPr>
          <w:rFonts w:asciiTheme="minorHAnsi" w:hAnsiTheme="minorHAnsi" w:cstheme="minorHAnsi"/>
          <w:b/>
          <w:sz w:val="22"/>
          <w:szCs w:val="22"/>
        </w:rPr>
        <w:t>tro</w:t>
      </w:r>
      <w:r>
        <w:rPr>
          <w:rFonts w:asciiTheme="minorHAnsi" w:hAnsiTheme="minorHAnsi" w:cstheme="minorHAnsi"/>
          <w:sz w:val="22"/>
          <w:szCs w:val="22"/>
        </w:rPr>
        <w:t>.......................................................................................................................…...</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consapevole che la mancanza anche di uno solo dei requisiti di partecipazione richiesti nel predetto Avviso, alla data di presentazione della presente, comporta automaticamente l’esclusione dalla presente procedura;</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consapevole delle sanzioni penali, nel caso di dichiarazioni non veritiere, di formazione o uso di atti falsi, richiamate dall’art. 76 del D.P.R. 445 del 28 dicembre 2000;</w:t>
      </w:r>
    </w:p>
    <w:p>
      <w:pPr>
        <w:shd w:val="clear" w:color="auto" w:fill="FFFFFF" w:themeFill="background1"/>
        <w:tabs>
          <w:tab w:val="left" w:pos="3617"/>
        </w:tabs>
        <w:spacing w:after="0"/>
        <w:jc w:val="both"/>
        <w:rPr>
          <w:rFonts w:cstheme="minorHAnsi"/>
        </w:rPr>
      </w:pPr>
    </w:p>
    <w:p>
      <w:pPr>
        <w:pStyle w:val="Corpodeltesto3"/>
        <w:shd w:val="clear" w:color="auto" w:fill="FFFFFF" w:themeFill="background1"/>
        <w:spacing w:after="0"/>
        <w:jc w:val="center"/>
        <w:rPr>
          <w:rFonts w:asciiTheme="minorHAnsi" w:hAnsiTheme="minorHAnsi" w:cstheme="minorHAnsi"/>
          <w:b/>
          <w:sz w:val="22"/>
          <w:szCs w:val="22"/>
          <w:u w:val="single"/>
        </w:rPr>
      </w:pPr>
      <w:r>
        <w:rPr>
          <w:rFonts w:asciiTheme="minorHAnsi" w:hAnsiTheme="minorHAnsi" w:cstheme="minorHAnsi"/>
          <w:b/>
          <w:sz w:val="22"/>
          <w:szCs w:val="22"/>
          <w:u w:val="single"/>
        </w:rPr>
        <w:t>DICHIARA</w:t>
      </w:r>
    </w:p>
    <w:p>
      <w:pPr>
        <w:pStyle w:val="Corpodeltesto3"/>
        <w:shd w:val="clear" w:color="auto" w:fill="FFFFFF" w:themeFill="background1"/>
        <w:spacing w:after="0"/>
        <w:jc w:val="center"/>
        <w:rPr>
          <w:rFonts w:asciiTheme="minorHAnsi" w:hAnsiTheme="minorHAnsi" w:cstheme="minorHAnsi"/>
          <w:b/>
          <w:sz w:val="22"/>
          <w:szCs w:val="22"/>
          <w:u w:val="single"/>
        </w:rPr>
      </w:pP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 xml:space="preserve">di partecipare alla procedura in qualità di: </w:t>
      </w:r>
    </w:p>
    <w:p>
      <w:pPr>
        <w:pStyle w:val="Paragrafoelenco"/>
        <w:numPr>
          <w:ilvl w:val="0"/>
          <w:numId w:val="21"/>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Professionista singolo; </w:t>
      </w:r>
    </w:p>
    <w:p>
      <w:pPr>
        <w:pStyle w:val="Paragrafoelenco"/>
        <w:suppressAutoHyphens/>
        <w:ind w:left="720"/>
        <w:rPr>
          <w:rFonts w:asciiTheme="minorHAnsi" w:hAnsiTheme="minorHAnsi" w:cstheme="minorHAnsi"/>
          <w:b/>
          <w:i/>
          <w:sz w:val="22"/>
          <w:szCs w:val="22"/>
          <w:lang w:eastAsia="ar-SA"/>
        </w:rPr>
      </w:pPr>
      <w:r>
        <w:rPr>
          <w:rFonts w:asciiTheme="minorHAnsi" w:hAnsiTheme="minorHAnsi" w:cstheme="minorHAnsi"/>
          <w:b/>
          <w:i/>
          <w:sz w:val="22"/>
          <w:szCs w:val="22"/>
          <w:lang w:eastAsia="ar-SA"/>
        </w:rPr>
        <w:t xml:space="preserve">oppure </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Studio Associato/Società/Consorzio/Altro (___________________________);</w:t>
      </w:r>
    </w:p>
    <w:p>
      <w:pPr>
        <w:pStyle w:val="Paragrafoelenco"/>
        <w:ind w:left="720"/>
        <w:rPr>
          <w:rFonts w:asciiTheme="minorHAnsi" w:eastAsiaTheme="minorHAnsi" w:hAnsiTheme="minorHAnsi" w:cstheme="minorHAnsi"/>
          <w:sz w:val="22"/>
          <w:szCs w:val="22"/>
          <w:lang w:eastAsia="en-US"/>
        </w:rPr>
      </w:pPr>
      <w:r>
        <w:rPr>
          <w:rFonts w:asciiTheme="minorHAnsi" w:hAnsiTheme="minorHAnsi" w:cstheme="minorHAnsi"/>
          <w:b/>
          <w:i/>
          <w:sz w:val="22"/>
          <w:szCs w:val="22"/>
          <w:lang w:eastAsia="ar-SA"/>
        </w:rPr>
        <w:t>oppure</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 xml:space="preserve">ai sensi dell’art. 45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n. 50/2016, come:</w:t>
      </w:r>
    </w:p>
    <w:p>
      <w:pPr>
        <w:shd w:val="clear" w:color="auto" w:fill="FFFFFF" w:themeFill="background1"/>
        <w:suppressAutoHyphens/>
        <w:spacing w:after="0" w:line="240" w:lineRule="auto"/>
        <w:jc w:val="both"/>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89"/>
        <w:gridCol w:w="5897"/>
      </w:tblGrid>
      <w:tr>
        <w:tc>
          <w:tcPr>
            <w:tcW w:w="3389" w:type="dxa"/>
            <w:tcBorders>
              <w:top w:val="single" w:sz="4" w:space="0" w:color="000000"/>
              <w:left w:val="single" w:sz="4" w:space="0" w:color="000000"/>
              <w:bottom w:val="single" w:sz="4" w:space="0" w:color="000000"/>
              <w:right w:val="nil"/>
            </w:tcBorders>
            <w:hideMark/>
          </w:tcPr>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Concorrente singolo</w:t>
            </w:r>
          </w:p>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art. 45, co. 2, </w:t>
            </w:r>
            <w:proofErr w:type="spellStart"/>
            <w:r>
              <w:rPr>
                <w:rFonts w:eastAsia="Times New Roman" w:cstheme="minorHAnsi"/>
                <w:lang w:eastAsia="ar-SA"/>
              </w:rPr>
              <w:t>lett</w:t>
            </w:r>
            <w:proofErr w:type="spellEnd"/>
            <w:r>
              <w:rPr>
                <w:rFonts w:eastAsia="Times New Roman" w:cstheme="minorHAnsi"/>
                <w:lang w:eastAsia="ar-SA"/>
              </w:rPr>
              <w:t>. A)</w:t>
            </w:r>
          </w:p>
        </w:tc>
        <w:tc>
          <w:tcPr>
            <w:tcW w:w="5897"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imprenditore individuale/artigiano </w:t>
            </w:r>
          </w:p>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cooperativa iscritta al n. ___ dell’Albo Nazionale delle Società Cooperative </w:t>
            </w:r>
          </w:p>
        </w:tc>
      </w:tr>
    </w:tbl>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Consorzio</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b</w:t>
            </w:r>
          </w:p>
        </w:tc>
        <w:tc>
          <w:tcPr>
            <w:tcW w:w="5912"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fra società cooperative di produzione e lavoro, </w:t>
            </w:r>
            <w:r>
              <w:rPr>
                <w:rFonts w:eastAsia="Times New Roman" w:cstheme="minorHAnsi"/>
                <w:i/>
                <w:lang w:eastAsia="ar-SA"/>
              </w:rPr>
              <w:t xml:space="preserve">costituito a norma del </w:t>
            </w:r>
            <w:proofErr w:type="spellStart"/>
            <w:r>
              <w:rPr>
                <w:rFonts w:eastAsia="Times New Roman" w:cstheme="minorHAnsi"/>
                <w:i/>
                <w:lang w:eastAsia="ar-SA"/>
              </w:rPr>
              <w:t>D.Lgs.</w:t>
            </w:r>
            <w:proofErr w:type="spellEnd"/>
            <w:r>
              <w:rPr>
                <w:rFonts w:eastAsia="Times New Roman" w:cstheme="minorHAnsi"/>
                <w:i/>
                <w:lang w:eastAsia="ar-SA"/>
              </w:rPr>
              <w:t xml:space="preserve"> n. 1577/1947</w:t>
            </w:r>
            <w:r>
              <w:rPr>
                <w:rFonts w:eastAsia="Times New Roman" w:cstheme="minorHAnsi"/>
                <w:lang w:eastAsia="ar-SA"/>
              </w:rPr>
              <w:t>;</w:t>
            </w:r>
          </w:p>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i/>
                <w:lang w:eastAsia="ar-SA"/>
              </w:rPr>
            </w:pPr>
            <w:r>
              <w:rPr>
                <w:rFonts w:eastAsia="Times New Roman" w:cstheme="minorHAnsi"/>
                <w:lang w:eastAsia="ar-SA"/>
              </w:rPr>
              <w:sym w:font="Wingdings" w:char="F06F"/>
            </w:r>
            <w:r>
              <w:rPr>
                <w:rFonts w:eastAsia="Times New Roman" w:cstheme="minorHAnsi"/>
                <w:lang w:eastAsia="ar-SA"/>
              </w:rPr>
              <w:t xml:space="preserve"> tra imprese artigiane, </w:t>
            </w:r>
            <w:r>
              <w:rPr>
                <w:rFonts w:eastAsia="Times New Roman" w:cstheme="minorHAnsi"/>
                <w:i/>
                <w:lang w:eastAsia="ar-SA"/>
              </w:rPr>
              <w:t>di cui alla L. n. 443/1985</w:t>
            </w:r>
          </w:p>
        </w:tc>
      </w:tr>
    </w:tbl>
    <w:p>
      <w:pPr>
        <w:shd w:val="clear" w:color="auto" w:fill="FFFFFF" w:themeFill="background1"/>
        <w:suppressAutoHyphens/>
        <w:spacing w:after="0" w:line="240" w:lineRule="auto"/>
        <w:ind w:left="720"/>
        <w:jc w:val="both"/>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suppressAutoHyphens/>
        <w:spacing w:after="0" w:line="240" w:lineRule="auto"/>
        <w:ind w:left="1077"/>
        <w:rPr>
          <w:rFonts w:eastAsia="Times New Roman" w:cstheme="minorHAnsi"/>
          <w:lang w:eastAsia="ar-SA"/>
        </w:rPr>
      </w:pPr>
    </w:p>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lastRenderedPageBreak/>
              <w:t>Consorzio stabile</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c)</w:t>
            </w:r>
          </w:p>
        </w:tc>
        <w:tc>
          <w:tcPr>
            <w:tcW w:w="5912"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tra </w:t>
            </w:r>
            <w:r>
              <w:rPr>
                <w:rFonts w:eastAsia="Times New Roman" w:cstheme="minorHAnsi"/>
                <w:i/>
                <w:lang w:eastAsia="ar-SA"/>
              </w:rPr>
              <w:t>imprenditori</w:t>
            </w:r>
            <w:r>
              <w:rPr>
                <w:rFonts w:eastAsia="Times New Roman" w:cstheme="minorHAnsi"/>
                <w:lang w:eastAsia="ar-SA"/>
              </w:rPr>
              <w:t xml:space="preserve"> individuali, anche artigiani, società commerciali, società cooperative di produzione e lavoro</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2925"/>
        <w:gridCol w:w="3001"/>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Raggruppamento </w:t>
            </w:r>
            <w:r>
              <w:rPr>
                <w:rFonts w:eastAsia="Times New Roman" w:cstheme="minorHAnsi"/>
                <w:lang w:eastAsia="ar-SA"/>
              </w:rPr>
              <w:tab/>
              <w:t>Temporaneo di Imprese</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d)</w:t>
            </w:r>
          </w:p>
        </w:tc>
        <w:tc>
          <w:tcPr>
            <w:tcW w:w="2925" w:type="dxa"/>
            <w:tcBorders>
              <w:top w:val="single" w:sz="4" w:space="0" w:color="000000"/>
              <w:left w:val="single" w:sz="4" w:space="0" w:color="000000"/>
              <w:bottom w:val="single" w:sz="4" w:space="0" w:color="000000"/>
              <w:right w:val="nil"/>
            </w:tcBorders>
            <w:vAlign w:val="center"/>
            <w:hideMark/>
          </w:tcPr>
          <w:p>
            <w:pPr>
              <w:numPr>
                <w:ilvl w:val="0"/>
                <w:numId w:val="4"/>
              </w:numPr>
              <w:shd w:val="clear" w:color="auto" w:fill="FFFFFF" w:themeFill="background1"/>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già costituito</w:t>
            </w:r>
          </w:p>
        </w:tc>
        <w:tc>
          <w:tcPr>
            <w:tcW w:w="3001" w:type="dxa"/>
            <w:tcBorders>
              <w:top w:val="single" w:sz="4" w:space="0" w:color="000000"/>
              <w:left w:val="single" w:sz="4" w:space="0" w:color="000000"/>
              <w:bottom w:val="single" w:sz="4" w:space="0" w:color="000000"/>
              <w:right w:val="single" w:sz="4" w:space="0" w:color="000000"/>
            </w:tcBorders>
            <w:hideMark/>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di tipo orizzontale</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verticale</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misto</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Capogruppo</w:t>
      </w:r>
      <w:r>
        <w:rPr>
          <w:rFonts w:eastAsia="Times New Roman" w:cstheme="minorHAnsi"/>
          <w:b/>
          <w:lang w:eastAsia="ar-SA"/>
        </w:rPr>
        <w:tab/>
        <w:t>_______________________________________________________________</w:t>
      </w:r>
    </w:p>
    <w:p>
      <w:pPr>
        <w:shd w:val="clear" w:color="auto" w:fill="FFFFFF" w:themeFill="background1"/>
        <w:tabs>
          <w:tab w:val="left" w:pos="2410"/>
        </w:tabs>
        <w:suppressAutoHyphens/>
        <w:spacing w:after="0" w:line="240" w:lineRule="auto"/>
        <w:ind w:left="1080"/>
        <w:rPr>
          <w:rFonts w:eastAsia="Times New Roman" w:cstheme="minorHAnsi"/>
          <w:sz w:val="20"/>
          <w:lang w:eastAsia="ar-SA"/>
        </w:rPr>
      </w:pPr>
      <w:r>
        <w:rPr>
          <w:rFonts w:eastAsia="Times New Roman" w:cstheme="minorHAnsi"/>
          <w:sz w:val="20"/>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tabs>
          <w:tab w:val="left" w:pos="2410"/>
        </w:tabs>
        <w:suppressAutoHyphens/>
        <w:spacing w:after="0" w:line="240" w:lineRule="auto"/>
        <w:rPr>
          <w:rFonts w:eastAsia="Times New Roman" w:cstheme="minorHAnsi"/>
          <w:lang w:eastAsia="ar-SA"/>
        </w:rPr>
      </w:pPr>
    </w:p>
    <w:tbl>
      <w:tblPr>
        <w:tblW w:w="9300" w:type="dxa"/>
        <w:tblInd w:w="429" w:type="dxa"/>
        <w:tblLayout w:type="fixed"/>
        <w:tblLook w:val="04A0" w:firstRow="1" w:lastRow="0" w:firstColumn="1" w:lastColumn="0" w:noHBand="0" w:noVBand="1"/>
      </w:tblPr>
      <w:tblGrid>
        <w:gridCol w:w="4641"/>
        <w:gridCol w:w="4659"/>
      </w:tblGrid>
      <w:tr>
        <w:tc>
          <w:tcPr>
            <w:tcW w:w="4641"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Consorzio ordinario </w:t>
            </w:r>
            <w:r>
              <w:rPr>
                <w:rFonts w:eastAsia="Times New Roman" w:cstheme="minorHAnsi"/>
                <w:lang w:eastAsia="ar-SA"/>
              </w:rPr>
              <w:tab/>
              <w:t>di cui all’art. 2602 c.c.</w:t>
            </w:r>
          </w:p>
          <w:p>
            <w:pPr>
              <w:shd w:val="clear" w:color="auto" w:fill="FFFFFF" w:themeFill="background1"/>
              <w:tabs>
                <w:tab w:val="right" w:pos="2805"/>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w:t>
            </w:r>
            <w:proofErr w:type="spellEnd"/>
            <w:r>
              <w:rPr>
                <w:rFonts w:eastAsia="Times New Roman" w:cstheme="minorHAnsi"/>
                <w:lang w:eastAsia="ar-SA"/>
              </w:rPr>
              <w:t>. e)</w:t>
            </w:r>
          </w:p>
        </w:tc>
        <w:tc>
          <w:tcPr>
            <w:tcW w:w="4659" w:type="dxa"/>
            <w:tcBorders>
              <w:top w:val="single" w:sz="4" w:space="0" w:color="000000"/>
              <w:left w:val="single" w:sz="4" w:space="0" w:color="000000"/>
              <w:bottom w:val="single" w:sz="4" w:space="0" w:color="000000"/>
              <w:right w:val="single" w:sz="4" w:space="0" w:color="000000"/>
            </w:tcBorders>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già costituito</w:t>
            </w:r>
          </w:p>
          <w:p>
            <w:pPr>
              <w:shd w:val="clear" w:color="auto" w:fill="FFFFFF" w:themeFill="background1"/>
              <w:tabs>
                <w:tab w:val="left" w:pos="827"/>
              </w:tabs>
              <w:suppressAutoHyphens/>
              <w:spacing w:after="0" w:line="240" w:lineRule="auto"/>
              <w:ind w:left="16"/>
              <w:jc w:val="both"/>
              <w:rPr>
                <w:rFonts w:eastAsia="Times New Roman" w:cstheme="minorHAnsi"/>
                <w:lang w:eastAsia="ar-SA"/>
              </w:rPr>
            </w:pP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tabs>
          <w:tab w:val="left" w:pos="2410"/>
        </w:tabs>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Aggregazione tra le seguenti imprese aderenti al contratto di rete ai sensi dell'articolo 3, comma 4-ter, del D.L. 5/2009, n. 5, convertito dalla L. 33/2009</w:t>
            </w:r>
          </w:p>
          <w:p>
            <w:pPr>
              <w:shd w:val="clear" w:color="auto" w:fill="FFFFFF" w:themeFill="background1"/>
              <w:tabs>
                <w:tab w:val="right" w:pos="2805"/>
                <w:tab w:val="right" w:pos="3436"/>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lett.f</w:t>
            </w:r>
            <w:proofErr w:type="spellEnd"/>
            <w:r>
              <w:rPr>
                <w:rFonts w:eastAsia="Times New Roman" w:cstheme="minorHAnsi"/>
                <w:lang w:eastAsia="ar-SA"/>
              </w:rPr>
              <w:t>)</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3644"/>
        <w:gridCol w:w="5671"/>
      </w:tblGrid>
      <w:tr>
        <w:tc>
          <w:tcPr>
            <w:tcW w:w="364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t>GEIE</w:t>
            </w:r>
          </w:p>
          <w:p>
            <w:pPr>
              <w:shd w:val="clear" w:color="auto" w:fill="FFFFFF" w:themeFill="background1"/>
              <w:tabs>
                <w:tab w:val="right" w:pos="2805"/>
                <w:tab w:val="right" w:pos="3436"/>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lett.g</w:t>
            </w:r>
            <w:proofErr w:type="spellEnd"/>
            <w:r>
              <w:rPr>
                <w:rFonts w:eastAsia="Times New Roman" w:cstheme="minorHAnsi"/>
                <w:lang w:eastAsia="ar-SA"/>
              </w:rPr>
              <w:t>)</w:t>
            </w:r>
          </w:p>
        </w:tc>
        <w:tc>
          <w:tcPr>
            <w:tcW w:w="5671" w:type="dxa"/>
            <w:tcBorders>
              <w:top w:val="single" w:sz="4" w:space="0" w:color="000000"/>
              <w:left w:val="single" w:sz="4" w:space="0" w:color="000000"/>
              <w:bottom w:val="single" w:sz="4" w:space="0" w:color="000000"/>
              <w:right w:val="single" w:sz="4" w:space="0" w:color="000000"/>
            </w:tcBorders>
            <w:hideMark/>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tabs>
                <w:tab w:val="left" w:pos="318"/>
                <w:tab w:val="left" w:pos="356"/>
              </w:tabs>
              <w:suppressAutoHyphens/>
              <w:spacing w:after="0" w:line="240" w:lineRule="auto"/>
              <w:ind w:left="356"/>
              <w:jc w:val="both"/>
              <w:rPr>
                <w:rFonts w:eastAsia="Times New Roman" w:cstheme="minorHAnsi"/>
                <w:lang w:eastAsia="ar-SA"/>
              </w:rPr>
            </w:pPr>
            <w:r>
              <w:rPr>
                <w:rFonts w:eastAsia="Times New Roman" w:cstheme="minorHAnsi"/>
                <w:lang w:eastAsia="ar-SA"/>
              </w:rPr>
              <w:t xml:space="preserve">costituito ai sensi del </w:t>
            </w:r>
            <w:proofErr w:type="spellStart"/>
            <w:r>
              <w:rPr>
                <w:rFonts w:eastAsia="Times New Roman" w:cstheme="minorHAnsi"/>
                <w:lang w:eastAsia="ar-SA"/>
              </w:rPr>
              <w:t>D.Lgs.</w:t>
            </w:r>
            <w:proofErr w:type="spellEnd"/>
            <w:r>
              <w:rPr>
                <w:rFonts w:eastAsia="Times New Roman" w:cstheme="minorHAnsi"/>
                <w:lang w:eastAsia="ar-SA"/>
              </w:rPr>
              <w:t xml:space="preserve"> n. 240/1991</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suppressAutoHyphens/>
        <w:spacing w:after="0" w:line="240" w:lineRule="auto"/>
        <w:jc w:val="both"/>
        <w:rPr>
          <w:rFonts w:eastAsia="Times New Roman" w:cstheme="minorHAnsi"/>
          <w:iCs/>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Operatore economico stabilito in altro Stato membro della U.E., conformemente alla Legislazione vigente in tale Stato art. 45, co. 1, del D.lgs. n. 50/2016</w:t>
            </w:r>
          </w:p>
        </w:tc>
      </w:tr>
    </w:tbl>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 xml:space="preserve">l’inesistenza delle cause di esclusione dalla partecipazione alle procedure di appalto previste dall’art. 80 del </w:t>
      </w:r>
      <w:proofErr w:type="spellStart"/>
      <w:r>
        <w:rPr>
          <w:rFonts w:asciiTheme="minorHAnsi" w:hAnsiTheme="minorHAnsi" w:cstheme="minorHAnsi"/>
        </w:rPr>
        <w:t>D.Lgs.</w:t>
      </w:r>
      <w:proofErr w:type="spellEnd"/>
      <w:r>
        <w:rPr>
          <w:rFonts w:asciiTheme="minorHAnsi" w:hAnsiTheme="minorHAnsi" w:cstheme="minorHAnsi"/>
        </w:rPr>
        <w:t xml:space="preserve"> 50/2016, ed in particolare: </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nei propri confronti e nei confronti degli amministratori e/o dei legali rappresentanti dell’impresa cessati dalla carica nel triennio antecedente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w:t>
      </w:r>
      <w:proofErr w:type="spellStart"/>
      <w:r>
        <w:rPr>
          <w:rFonts w:asciiTheme="minorHAnsi" w:hAnsiTheme="minorHAnsi" w:cstheme="minorHAnsi"/>
        </w:rPr>
        <w:t>lett</w:t>
      </w:r>
      <w:proofErr w:type="spellEnd"/>
      <w:r>
        <w:rPr>
          <w:rFonts w:asciiTheme="minorHAnsi" w:hAnsiTheme="minorHAnsi" w:cstheme="minorHAnsi"/>
        </w:rPr>
        <w:t xml:space="preserve">. a), b), c), d), e), f) e g) del </w:t>
      </w:r>
      <w:proofErr w:type="spellStart"/>
      <w:r>
        <w:rPr>
          <w:rFonts w:asciiTheme="minorHAnsi" w:hAnsiTheme="minorHAnsi" w:cstheme="minorHAnsi"/>
          <w:iCs/>
        </w:rPr>
        <w:t>D.Lgs.</w:t>
      </w:r>
      <w:proofErr w:type="spellEnd"/>
      <w:r>
        <w:rPr>
          <w:rFonts w:asciiTheme="minorHAnsi" w:hAnsiTheme="minorHAnsi" w:cstheme="minorHAnsi"/>
          <w:iCs/>
        </w:rPr>
        <w:t xml:space="preserve"> 50/2016</w:t>
      </w:r>
      <w:r>
        <w:rPr>
          <w:rFonts w:asciiTheme="minorHAnsi" w:hAnsiTheme="minorHAnsi" w:cstheme="minorHAnsi"/>
        </w:rPr>
        <w:t xml:space="preserve">; </w:t>
      </w:r>
      <w:r>
        <w:rPr>
          <w:rFonts w:asciiTheme="minorHAnsi" w:hAnsiTheme="minorHAnsi" w:cstheme="minorHAnsi"/>
          <w:b/>
        </w:rPr>
        <w:t>(1)</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non sussistono cause di decadenza, di sospensione o di divieto previste dall’art. 67 del </w:t>
      </w:r>
      <w:proofErr w:type="spellStart"/>
      <w:r>
        <w:rPr>
          <w:rFonts w:asciiTheme="minorHAnsi" w:hAnsiTheme="minorHAnsi" w:cstheme="minorHAnsi"/>
        </w:rPr>
        <w:t>D.Lgs.</w:t>
      </w:r>
      <w:proofErr w:type="spellEnd"/>
      <w:r>
        <w:rPr>
          <w:rFonts w:asciiTheme="minorHAnsi" w:hAnsiTheme="minorHAnsi" w:cstheme="minorHAnsi"/>
        </w:rPr>
        <w:t xml:space="preserve"> 159/2011 o di un tentativo di infiltrazione mafiosa di cui all’art. 84, comma 4 del medesimo decreto;</w:t>
      </w:r>
      <w:r>
        <w:rPr>
          <w:rFonts w:asciiTheme="minorHAnsi" w:hAnsiTheme="minorHAnsi" w:cstheme="minorHAnsi"/>
          <w:b/>
        </w:rPr>
        <w:t xml:space="preserve"> (2)</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Pr>
          <w:rFonts w:cstheme="minorHAnsi"/>
        </w:rPr>
        <w:t>D.Lgs.</w:t>
      </w:r>
      <w:proofErr w:type="spellEnd"/>
      <w:r>
        <w:rPr>
          <w:rFonts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di non aver commesso gravi infrazioni debitamente accertate alle norme in materia di salute e sicurezza sul lavoro nonché agli obblighi di cui all’art. 30, comma 3 del </w:t>
      </w:r>
      <w:proofErr w:type="spellStart"/>
      <w:r>
        <w:rPr>
          <w:rFonts w:asciiTheme="minorHAnsi" w:hAnsiTheme="minorHAnsi" w:cstheme="minorHAnsi"/>
        </w:rPr>
        <w:t>D.Lgs.</w:t>
      </w:r>
      <w:proofErr w:type="spellEnd"/>
      <w:r>
        <w:rPr>
          <w:rFonts w:asciiTheme="minorHAnsi" w:hAnsiTheme="minorHAnsi"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l’impresa non è in stato di fallimento, di liquidazione coatta, di concordato preventivo o che nei cui riguardi non è in corso un procedimento per la dichiarazione di una di tali situazioni; </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di non essersi reso colpevole di gravi illeciti professionali, tali da rendere dubbia l’integrità o affidabilità dell’impresa. Tra questi rientrano gli atti e i comportamenti previsti dall’art. 80, comma 5, lettera c) del </w:t>
      </w:r>
      <w:proofErr w:type="spellStart"/>
      <w:r>
        <w:rPr>
          <w:rFonts w:cstheme="minorHAnsi"/>
        </w:rPr>
        <w:t>D.Lgs.</w:t>
      </w:r>
      <w:proofErr w:type="spellEnd"/>
      <w:r>
        <w:rPr>
          <w:rFonts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la partecipazione dell’impresa alla procedura di aggiudicazione non determina una situazione di conflitto di interesse ai sensi dell’art. 42, comma 2 non risolvibile se non con l’esclusione dell’impresa dalla procedura;</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che nei confronti dell’impresa non è stata applicata la sanzione </w:t>
      </w:r>
      <w:proofErr w:type="spellStart"/>
      <w:r>
        <w:rPr>
          <w:rFonts w:cstheme="minorHAnsi"/>
        </w:rPr>
        <w:t>interdittiva</w:t>
      </w:r>
      <w:proofErr w:type="spellEnd"/>
      <w:r>
        <w:rPr>
          <w:rFonts w:cstheme="minorHAnsi"/>
        </w:rPr>
        <w:t xml:space="preserve"> di cui all’art. 9, comma 2, lettera c), del </w:t>
      </w:r>
      <w:proofErr w:type="spellStart"/>
      <w:r>
        <w:rPr>
          <w:rFonts w:cstheme="minorHAnsi"/>
        </w:rPr>
        <w:t>D.Lgs.</w:t>
      </w:r>
      <w:proofErr w:type="spellEnd"/>
      <w:r>
        <w:rPr>
          <w:rFonts w:cstheme="minorHAnsi"/>
        </w:rPr>
        <w:t xml:space="preserve"> 08.06.2001 n. 231 o altra sanzione che comporta il divieto di contrarre con la pubblica amministrazione compresi i provvedimenti </w:t>
      </w:r>
      <w:proofErr w:type="spellStart"/>
      <w:r>
        <w:rPr>
          <w:rFonts w:cstheme="minorHAnsi"/>
        </w:rPr>
        <w:t>interdittivi</w:t>
      </w:r>
      <w:proofErr w:type="spellEnd"/>
      <w:r>
        <w:rPr>
          <w:rFonts w:cstheme="minorHAnsi"/>
        </w:rPr>
        <w:t xml:space="preserve"> di cui all'articolo 14 del </w:t>
      </w:r>
      <w:proofErr w:type="spellStart"/>
      <w:r>
        <w:rPr>
          <w:rFonts w:cstheme="minorHAnsi"/>
        </w:rPr>
        <w:t>D.Lgs.</w:t>
      </w:r>
      <w:proofErr w:type="spellEnd"/>
      <w:r>
        <w:rPr>
          <w:rFonts w:cstheme="minorHAnsi"/>
        </w:rPr>
        <w:t xml:space="preserve"> 81/2008;</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l’impresa non è iscritta nel casellario informatico tenuto dall’Osservatorio dell’ANAC per aver presentato false dichiarazioni o falsa documentazione ai fini del rilascio dell’attestazione di qualificazione;</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che l’impresa non ha violato il divieto di intestazione fiduciaria posto all’art. 17 della legge 19.03.1990, n. 55;</w:t>
      </w:r>
    </w:p>
    <w:p>
      <w:pPr>
        <w:pStyle w:val="Corpodeltesto2"/>
        <w:numPr>
          <w:ilvl w:val="0"/>
          <w:numId w:val="30"/>
        </w:numPr>
        <w:shd w:val="clear" w:color="auto" w:fill="FFFFFF" w:themeFill="background1"/>
        <w:spacing w:after="0" w:line="240" w:lineRule="auto"/>
        <w:rPr>
          <w:rFonts w:cstheme="minorHAnsi"/>
        </w:rPr>
      </w:pPr>
      <w:r>
        <w:rPr>
          <w:rFonts w:cstheme="minorHAnsi"/>
        </w:rPr>
        <w:t>ai sensi dell’art. 17 della legge 12.03.1999, n. 68:</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è in regola con le norme che disciplinano il diritto al lavoro dei disabili poiché ha ottemperato alle disposizioni contenute nella Legge 68/1999. </w:t>
      </w:r>
    </w:p>
    <w:p>
      <w:pPr>
        <w:shd w:val="clear" w:color="auto" w:fill="FFFFFF" w:themeFill="background1"/>
        <w:tabs>
          <w:tab w:val="right" w:pos="426"/>
          <w:tab w:val="right" w:pos="993"/>
        </w:tabs>
        <w:spacing w:after="0" w:line="240" w:lineRule="auto"/>
        <w:ind w:left="993" w:hanging="284"/>
        <w:jc w:val="both"/>
        <w:rPr>
          <w:rFonts w:cstheme="minorHAnsi"/>
          <w:bCs/>
          <w:i/>
          <w:iCs/>
        </w:rPr>
      </w:pPr>
      <w:r>
        <w:rPr>
          <w:rFonts w:cstheme="minorHAnsi"/>
          <w:bCs/>
          <w:i/>
          <w:iCs/>
        </w:rPr>
        <w:t>oppure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è soggetta agli obblighi di assunzione obbligatoria previsti dalla Legge 68/99 per i seguenti motivi: …………………………………………………………………………</w:t>
      </w:r>
    </w:p>
    <w:p>
      <w:pPr>
        <w:pStyle w:val="Corpodeltesto2"/>
        <w:numPr>
          <w:ilvl w:val="0"/>
          <w:numId w:val="30"/>
        </w:numPr>
        <w:shd w:val="clear" w:color="auto" w:fill="FFFFFF" w:themeFill="background1"/>
        <w:spacing w:after="0" w:line="240" w:lineRule="auto"/>
        <w:rPr>
          <w:rFonts w:cstheme="minorHAnsi"/>
        </w:rPr>
      </w:pPr>
      <w:r>
        <w:rPr>
          <w:rFonts w:cstheme="minorHAnsi"/>
        </w:rPr>
        <w:t>che il sottoscritto (1):</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ab/>
        <w:t xml:space="preserv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pPr>
        <w:shd w:val="clear" w:color="auto" w:fill="FFFFFF" w:themeFill="background1"/>
        <w:spacing w:after="0"/>
        <w:ind w:left="709"/>
        <w:jc w:val="both"/>
        <w:rPr>
          <w:rFonts w:cstheme="minorHAnsi"/>
          <w:bCs/>
          <w:i/>
          <w:iCs/>
        </w:rPr>
      </w:pPr>
      <w:r>
        <w:rPr>
          <w:rFonts w:cstheme="minorHAnsi"/>
          <w:bCs/>
          <w:i/>
          <w:iCs/>
        </w:rPr>
        <w:t>oppure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ab/>
        <w:t xml:space="preserv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pPr>
        <w:pStyle w:val="Corpodeltesto2"/>
        <w:numPr>
          <w:ilvl w:val="0"/>
          <w:numId w:val="30"/>
        </w:numPr>
        <w:shd w:val="clear" w:color="auto" w:fill="FFFFFF" w:themeFill="background1"/>
        <w:spacing w:after="0" w:line="240" w:lineRule="auto"/>
        <w:rPr>
          <w:rFonts w:cstheme="minorHAnsi"/>
        </w:rPr>
      </w:pPr>
      <w:r>
        <w:rPr>
          <w:rFonts w:cstheme="minorHAnsi"/>
        </w:rPr>
        <w:t>barrare la casella di interesse: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si trova in alcuna situazione di controllo di cui all'articolo 2359 del codice civile con alcun soggetto e che formulerà autonomamente l'offerta;</w:t>
      </w:r>
    </w:p>
    <w:p>
      <w:pPr>
        <w:shd w:val="clear" w:color="auto" w:fill="FFFFFF" w:themeFill="background1"/>
        <w:spacing w:after="0"/>
        <w:ind w:left="709" w:hanging="1"/>
        <w:jc w:val="both"/>
        <w:rPr>
          <w:rFonts w:cstheme="minorHAnsi"/>
          <w:b/>
          <w:u w:val="single"/>
        </w:rPr>
      </w:pPr>
      <w:r>
        <w:rPr>
          <w:rFonts w:cstheme="minorHAnsi"/>
          <w:b/>
          <w:u w:val="single"/>
        </w:rPr>
        <w:t>ovvero</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è a conoscenza della partecipazione alla medesima procedura di soggetti che si trovano, rispetto ad essa, in una delle situazioni di controllo di cui all'articolo 2359 del codice civile e che formulerà autonomamente l'offerta;</w:t>
      </w:r>
    </w:p>
    <w:p>
      <w:pPr>
        <w:shd w:val="clear" w:color="auto" w:fill="FFFFFF" w:themeFill="background1"/>
        <w:spacing w:after="0"/>
        <w:ind w:left="709" w:hanging="1"/>
        <w:jc w:val="both"/>
        <w:rPr>
          <w:rFonts w:cstheme="minorHAnsi"/>
          <w:b/>
          <w:u w:val="single"/>
        </w:rPr>
      </w:pPr>
      <w:r>
        <w:rPr>
          <w:rFonts w:cstheme="minorHAnsi"/>
          <w:b/>
          <w:u w:val="single"/>
        </w:rPr>
        <w:t>ovvero</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è a conoscenza della partecipazione alla medesima procedura di soggetti che si trovano, rispetto ad essa, in una delle situazioni di controllo di cui all'articolo 2359 del codice civile e che formulerà autonomamente l'offerta.  </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sz w:val="22"/>
          <w:szCs w:val="22"/>
        </w:rPr>
      </w:pPr>
      <w:r>
        <w:rPr>
          <w:rFonts w:asciiTheme="minorHAnsi" w:hAnsiTheme="minorHAnsi" w:cstheme="minorHAnsi"/>
          <w:sz w:val="22"/>
          <w:szCs w:val="22"/>
        </w:rPr>
        <w:t>di confermare il possesso dei requisiti di carattere generale, di idoneità professionale e capacità tecnico-professionali richiesti;</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assumere a proprio carico tutti</w:t>
      </w:r>
      <w:bookmarkStart w:id="0" w:name="_GoBack"/>
      <w:bookmarkEnd w:id="0"/>
      <w:r>
        <w:rPr>
          <w:rFonts w:asciiTheme="minorHAnsi" w:hAnsiTheme="minorHAnsi" w:cstheme="minorHAnsi"/>
        </w:rPr>
        <w:t xml:space="preserve"> gli oneri assicurativi e previdenziali di legge, di osservare le norme vigenti in materia di sicurezza sul lavoro e di retribuzione dei lavoratori dipendenti, nonché di accettare condizioni contrattuali e penalità;</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essere in regola con il versamento dei contributi previdenziali e assistenziali;</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impegnarsi a fornire prova, mediante idonea documentazione, di quanto sopra dichiarato a semplice richiesta della stazione appaltante;</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conoscere ed accettare integralmente senza condizione o riserva alcuna tutte le norme e le condizioni contenute e richiamate nell’invito.</w:t>
      </w:r>
    </w:p>
    <w:p>
      <w:pPr>
        <w:pStyle w:val="Corpodeltesto2"/>
        <w:shd w:val="clear" w:color="auto" w:fill="FFFFFF" w:themeFill="background1"/>
        <w:spacing w:after="0" w:line="240" w:lineRule="auto"/>
        <w:jc w:val="both"/>
        <w:rPr>
          <w:rFonts w:cstheme="minorHAnsi"/>
        </w:rPr>
      </w:pPr>
      <w:r>
        <w:rPr>
          <w:rFonts w:cstheme="minorHAnsi"/>
        </w:rPr>
        <w:t xml:space="preserve">Il/la sottoscritto/a rende la presente dichiarazione sotto la propria responsabilità, consapevole delle sanzioni previste dalla legge a carico di chi attesta il falso.         </w:t>
      </w:r>
    </w:p>
    <w:p>
      <w:pPr>
        <w:shd w:val="clear" w:color="auto" w:fill="FFFFFF" w:themeFill="background1"/>
        <w:spacing w:after="0"/>
        <w:rPr>
          <w:rFonts w:cstheme="minorHAnsi"/>
        </w:rPr>
      </w:pPr>
      <w:r>
        <w:rPr>
          <w:rFonts w:cstheme="minorHAnsi"/>
        </w:rPr>
        <w:t xml:space="preserve"> (luogo e data) …………………………………..</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t xml:space="preserve">                                                                                    IL DICHIARANTE</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(timbro e firma) </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____________________</w:t>
      </w:r>
    </w:p>
    <w:p>
      <w:pPr>
        <w:pStyle w:val="Corpodeltesto3"/>
        <w:shd w:val="clear" w:color="auto" w:fill="FFFFFF" w:themeFill="background1"/>
        <w:spacing w:after="0"/>
        <w:jc w:val="both"/>
        <w:rPr>
          <w:rFonts w:asciiTheme="minorHAnsi" w:hAnsiTheme="minorHAnsi" w:cstheme="minorHAnsi"/>
          <w:b/>
          <w:bCs/>
          <w:sz w:val="22"/>
          <w:szCs w:val="22"/>
        </w:rPr>
      </w:pPr>
    </w:p>
    <w:p>
      <w:pPr>
        <w:pStyle w:val="Corpodeltesto3"/>
        <w:shd w:val="clear" w:color="auto" w:fill="FFFFFF" w:themeFill="background1"/>
        <w:spacing w:after="0"/>
        <w:jc w:val="both"/>
        <w:rPr>
          <w:rFonts w:asciiTheme="minorHAnsi" w:hAnsiTheme="minorHAnsi" w:cstheme="minorHAnsi"/>
          <w:b/>
          <w:bCs/>
          <w:sz w:val="22"/>
          <w:szCs w:val="22"/>
        </w:rPr>
      </w:pPr>
      <w:r>
        <w:rPr>
          <w:rFonts w:asciiTheme="minorHAnsi" w:hAnsiTheme="minorHAnsi" w:cstheme="minorHAnsi"/>
          <w:b/>
          <w:bCs/>
          <w:sz w:val="22"/>
          <w:szCs w:val="22"/>
        </w:rPr>
        <w:t>Allegati:</w:t>
      </w:r>
    </w:p>
    <w:p>
      <w:pPr>
        <w:pStyle w:val="Corpodeltesto3"/>
        <w:numPr>
          <w:ilvl w:val="0"/>
          <w:numId w:val="16"/>
        </w:numPr>
        <w:shd w:val="clear" w:color="auto" w:fill="FFFFFF" w:themeFill="background1"/>
        <w:spacing w:after="0"/>
        <w:jc w:val="both"/>
        <w:rPr>
          <w:rFonts w:asciiTheme="minorHAnsi" w:hAnsiTheme="minorHAnsi" w:cstheme="minorHAnsi"/>
          <w:b/>
          <w:bCs/>
          <w:sz w:val="22"/>
          <w:szCs w:val="22"/>
        </w:rPr>
      </w:pPr>
      <w:r>
        <w:rPr>
          <w:rFonts w:asciiTheme="minorHAnsi" w:hAnsiTheme="minorHAnsi" w:cstheme="minorHAnsi"/>
          <w:b/>
          <w:bCs/>
          <w:sz w:val="22"/>
          <w:szCs w:val="22"/>
        </w:rPr>
        <w:t>Copia fotostatica del documento d’identità in corso di validità del dichiarante.</w:t>
      </w:r>
    </w:p>
    <w:sectPr>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NewAsterLTStd">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472436E"/>
    <w:name w:val="WW8Num1"/>
    <w:lvl w:ilvl="0">
      <w:start w:val="1"/>
      <w:numFmt w:val="lowerLetter"/>
      <w:lvlText w:val="%1)"/>
      <w:lvlJc w:val="left"/>
      <w:pPr>
        <w:tabs>
          <w:tab w:val="num" w:pos="340"/>
        </w:tabs>
        <w:ind w:left="340" w:hanging="340"/>
      </w:pPr>
      <w:rPr>
        <w:rFonts w:ascii="Arial" w:hAnsi="Arial" w:cs="Arial" w:hint="default"/>
        <w:b/>
        <w:i w:val="0"/>
        <w:sz w:val="22"/>
        <w:szCs w:val="22"/>
      </w:rPr>
    </w:lvl>
  </w:abstractNum>
  <w:abstractNum w:abstractNumId="1">
    <w:nsid w:val="00000004"/>
    <w:multiLevelType w:val="singleLevel"/>
    <w:tmpl w:val="00000004"/>
    <w:name w:val="WW8Num8"/>
    <w:lvl w:ilvl="0">
      <w:start w:val="1"/>
      <w:numFmt w:val="decimal"/>
      <w:lvlText w:val="%1."/>
      <w:lvlJc w:val="left"/>
      <w:pPr>
        <w:tabs>
          <w:tab w:val="num" w:pos="1080"/>
        </w:tabs>
        <w:ind w:left="1080" w:hanging="360"/>
      </w:pPr>
    </w:lvl>
  </w:abstractNum>
  <w:abstractNum w:abstractNumId="2">
    <w:nsid w:val="00000007"/>
    <w:multiLevelType w:val="singleLevel"/>
    <w:tmpl w:val="00000007"/>
    <w:name w:val="WW8Num14"/>
    <w:lvl w:ilvl="0">
      <w:start w:val="1"/>
      <w:numFmt w:val="decimal"/>
      <w:lvlText w:val="%1."/>
      <w:lvlJc w:val="left"/>
      <w:pPr>
        <w:tabs>
          <w:tab w:val="num" w:pos="1080"/>
        </w:tabs>
        <w:ind w:left="1080" w:hanging="360"/>
      </w:pPr>
    </w:lvl>
  </w:abstractNum>
  <w:abstractNum w:abstractNumId="3">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cs="Arial"/>
      </w:rPr>
    </w:lvl>
  </w:abstractNum>
  <w:abstractNum w:abstractNumId="4">
    <w:nsid w:val="0D1923F3"/>
    <w:multiLevelType w:val="hybridMultilevel"/>
    <w:tmpl w:val="B366D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D3301B"/>
    <w:multiLevelType w:val="hybridMultilevel"/>
    <w:tmpl w:val="5FEA0DF0"/>
    <w:name w:val="WW8Num8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6D4668D"/>
    <w:multiLevelType w:val="hybridMultilevel"/>
    <w:tmpl w:val="0B88D5BA"/>
    <w:lvl w:ilvl="0" w:tplc="1ECAA4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F529B1"/>
    <w:multiLevelType w:val="hybridMultilevel"/>
    <w:tmpl w:val="5B4E49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2F7154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B77174"/>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213E42"/>
    <w:multiLevelType w:val="hybridMultilevel"/>
    <w:tmpl w:val="5FBACE8E"/>
    <w:lvl w:ilvl="0" w:tplc="0880770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EF409E4"/>
    <w:multiLevelType w:val="hybridMultilevel"/>
    <w:tmpl w:val="43768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8460F5E"/>
    <w:multiLevelType w:val="hybridMultilevel"/>
    <w:tmpl w:val="5C98C66A"/>
    <w:lvl w:ilvl="0" w:tplc="088077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F05061"/>
    <w:multiLevelType w:val="multilevel"/>
    <w:tmpl w:val="CBAAD93C"/>
    <w:lvl w:ilvl="0">
      <w:start w:val="5"/>
      <w:numFmt w:val="bullet"/>
      <w:lvlText w:val=""/>
      <w:lvlJc w:val="left"/>
      <w:pPr>
        <w:ind w:left="2880" w:hanging="360"/>
      </w:pPr>
      <w:rPr>
        <w:rFonts w:ascii="Symbol" w:hAnsi="Symbol" w:cs="Arial Unicode M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4">
    <w:nsid w:val="3B667722"/>
    <w:multiLevelType w:val="hybridMultilevel"/>
    <w:tmpl w:val="45C2780A"/>
    <w:lvl w:ilvl="0" w:tplc="12604964">
      <w:numFmt w:val="bullet"/>
      <w:lvlText w:val="-"/>
      <w:lvlJc w:val="left"/>
      <w:pPr>
        <w:ind w:left="360" w:hanging="360"/>
      </w:pPr>
      <w:rPr>
        <w:rFonts w:ascii="DejaVu Sans" w:eastAsia="DejaVu Sans" w:hAnsi="DejaVu Sans"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F8D3B1D"/>
    <w:multiLevelType w:val="hybridMultilevel"/>
    <w:tmpl w:val="00400624"/>
    <w:lvl w:ilvl="0" w:tplc="0000000A">
      <w:start w:val="1"/>
      <w:numFmt w:val="bullet"/>
      <w:lvlText w:val=""/>
      <w:lvlJc w:val="left"/>
      <w:pPr>
        <w:ind w:left="720" w:hanging="360"/>
      </w:pPr>
      <w:rPr>
        <w:rFonts w:ascii="Wingdings" w:hAnsi="Wingdings"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98411A"/>
    <w:multiLevelType w:val="hybridMultilevel"/>
    <w:tmpl w:val="B600B806"/>
    <w:lvl w:ilvl="0" w:tplc="A1107D9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2D4B15"/>
    <w:multiLevelType w:val="hybridMultilevel"/>
    <w:tmpl w:val="7DA6A9F4"/>
    <w:lvl w:ilvl="0" w:tplc="413AD80A">
      <w:start w:val="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276AEB"/>
    <w:multiLevelType w:val="hybridMultilevel"/>
    <w:tmpl w:val="0F5EE81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5E325C7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D310A0"/>
    <w:multiLevelType w:val="hybridMultilevel"/>
    <w:tmpl w:val="F68E5F7A"/>
    <w:name w:val="WW8Num82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61746BD9"/>
    <w:multiLevelType w:val="hybridMultilevel"/>
    <w:tmpl w:val="5E16DCC4"/>
    <w:lvl w:ilvl="0" w:tplc="DF16C85E">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619F6142"/>
    <w:multiLevelType w:val="hybridMultilevel"/>
    <w:tmpl w:val="3AC4044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nsid w:val="63864C44"/>
    <w:multiLevelType w:val="hybridMultilevel"/>
    <w:tmpl w:val="26C4B4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8C2309C"/>
    <w:multiLevelType w:val="hybridMultilevel"/>
    <w:tmpl w:val="29A0523C"/>
    <w:lvl w:ilvl="0" w:tplc="38464C8C">
      <w:numFmt w:val="bullet"/>
      <w:lvlText w:val=""/>
      <w:lvlJc w:val="left"/>
      <w:pPr>
        <w:ind w:left="720" w:hanging="360"/>
      </w:pPr>
      <w:rPr>
        <w:rFonts w:ascii="Wingdings" w:eastAsia="Times New Roman" w:hAnsi="Wingdings"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8C667E"/>
    <w:multiLevelType w:val="hybridMultilevel"/>
    <w:tmpl w:val="573025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D4D7719"/>
    <w:multiLevelType w:val="singleLevel"/>
    <w:tmpl w:val="413AD80A"/>
    <w:lvl w:ilvl="0">
      <w:start w:val="18"/>
      <w:numFmt w:val="bullet"/>
      <w:lvlText w:val="-"/>
      <w:lvlJc w:val="left"/>
      <w:pPr>
        <w:ind w:left="720" w:hanging="360"/>
      </w:pPr>
      <w:rPr>
        <w:rFonts w:ascii="Arial" w:eastAsia="Times New Roman" w:hAnsi="Arial" w:cs="Arial" w:hint="default"/>
      </w:rPr>
    </w:lvl>
  </w:abstractNum>
  <w:abstractNum w:abstractNumId="28">
    <w:nsid w:val="6D4F4C20"/>
    <w:multiLevelType w:val="hybridMultilevel"/>
    <w:tmpl w:val="79A634DC"/>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6F9058B"/>
    <w:multiLevelType w:val="hybridMultilevel"/>
    <w:tmpl w:val="C50A946A"/>
    <w:lvl w:ilvl="0" w:tplc="2FD0899E">
      <w:start w:val="3"/>
      <w:numFmt w:val="bullet"/>
      <w:lvlText w:val="-"/>
      <w:lvlJc w:val="left"/>
      <w:pPr>
        <w:ind w:left="993" w:hanging="360"/>
      </w:pPr>
      <w:rPr>
        <w:rFonts w:ascii="Times New Roman" w:eastAsia="Times New Roman" w:hAnsi="Times New Roman"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30">
    <w:nsid w:val="7A8232B2"/>
    <w:multiLevelType w:val="hybridMultilevel"/>
    <w:tmpl w:val="3AC40442"/>
    <w:name w:val="WW8Num83"/>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nsid w:val="7AAB5003"/>
    <w:multiLevelType w:val="hybridMultilevel"/>
    <w:tmpl w:val="8E4A30A8"/>
    <w:lvl w:ilvl="0" w:tplc="43381BF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7"/>
  </w:num>
  <w:num w:numId="11">
    <w:abstractNumId w:val="28"/>
  </w:num>
  <w:num w:numId="12">
    <w:abstractNumId w:val="31"/>
  </w:num>
  <w:num w:numId="13">
    <w:abstractNumId w:val="26"/>
  </w:num>
  <w:num w:numId="14">
    <w:abstractNumId w:val="16"/>
  </w:num>
  <w:num w:numId="15">
    <w:abstractNumId w:val="10"/>
  </w:num>
  <w:num w:numId="16">
    <w:abstractNumId w:val="8"/>
  </w:num>
  <w:num w:numId="17">
    <w:abstractNumId w:val="29"/>
  </w:num>
  <w:num w:numId="18">
    <w:abstractNumId w:val="5"/>
  </w:num>
  <w:num w:numId="19">
    <w:abstractNumId w:val="12"/>
  </w:num>
  <w:num w:numId="20">
    <w:abstractNumId w:val="13"/>
  </w:num>
  <w:num w:numId="21">
    <w:abstractNumId w:val="15"/>
  </w:num>
  <w:num w:numId="22">
    <w:abstractNumId w:val="24"/>
  </w:num>
  <w:num w:numId="23">
    <w:abstractNumId w:val="4"/>
  </w:num>
  <w:num w:numId="24">
    <w:abstractNumId w:val="11"/>
  </w:num>
  <w:num w:numId="25">
    <w:abstractNumId w:val="14"/>
  </w:num>
  <w:num w:numId="26">
    <w:abstractNumId w:val="19"/>
  </w:num>
  <w:num w:numId="27">
    <w:abstractNumId w:val="25"/>
  </w:num>
  <w:num w:numId="28">
    <w:abstractNumId w:val="6"/>
  </w:num>
  <w:num w:numId="29">
    <w:abstractNumId w:val="16"/>
  </w:num>
  <w:num w:numId="30">
    <w:abstractNumId w:val="23"/>
  </w:num>
  <w:num w:numId="31">
    <w:abstractNumId w:val="21"/>
  </w:num>
  <w:num w:numId="32">
    <w:abstractNumId w:val="9"/>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89">
      <w:bodyDiv w:val="1"/>
      <w:marLeft w:val="0"/>
      <w:marRight w:val="0"/>
      <w:marTop w:val="0"/>
      <w:marBottom w:val="0"/>
      <w:divBdr>
        <w:top w:val="none" w:sz="0" w:space="0" w:color="auto"/>
        <w:left w:val="none" w:sz="0" w:space="0" w:color="auto"/>
        <w:bottom w:val="none" w:sz="0" w:space="0" w:color="auto"/>
        <w:right w:val="none" w:sz="0" w:space="0" w:color="auto"/>
      </w:divBdr>
    </w:div>
    <w:div w:id="625508171">
      <w:bodyDiv w:val="1"/>
      <w:marLeft w:val="0"/>
      <w:marRight w:val="0"/>
      <w:marTop w:val="0"/>
      <w:marBottom w:val="0"/>
      <w:divBdr>
        <w:top w:val="none" w:sz="0" w:space="0" w:color="auto"/>
        <w:left w:val="none" w:sz="0" w:space="0" w:color="auto"/>
        <w:bottom w:val="none" w:sz="0" w:space="0" w:color="auto"/>
        <w:right w:val="none" w:sz="0" w:space="0" w:color="auto"/>
      </w:divBdr>
    </w:div>
    <w:div w:id="788427283">
      <w:bodyDiv w:val="1"/>
      <w:marLeft w:val="0"/>
      <w:marRight w:val="0"/>
      <w:marTop w:val="0"/>
      <w:marBottom w:val="0"/>
      <w:divBdr>
        <w:top w:val="none" w:sz="0" w:space="0" w:color="auto"/>
        <w:left w:val="none" w:sz="0" w:space="0" w:color="auto"/>
        <w:bottom w:val="none" w:sz="0" w:space="0" w:color="auto"/>
        <w:right w:val="none" w:sz="0" w:space="0" w:color="auto"/>
      </w:divBdr>
    </w:div>
    <w:div w:id="814835700">
      <w:bodyDiv w:val="1"/>
      <w:marLeft w:val="0"/>
      <w:marRight w:val="0"/>
      <w:marTop w:val="0"/>
      <w:marBottom w:val="0"/>
      <w:divBdr>
        <w:top w:val="none" w:sz="0" w:space="0" w:color="auto"/>
        <w:left w:val="none" w:sz="0" w:space="0" w:color="auto"/>
        <w:bottom w:val="none" w:sz="0" w:space="0" w:color="auto"/>
        <w:right w:val="none" w:sz="0" w:space="0" w:color="auto"/>
      </w:divBdr>
    </w:div>
    <w:div w:id="1007560181">
      <w:bodyDiv w:val="1"/>
      <w:marLeft w:val="0"/>
      <w:marRight w:val="0"/>
      <w:marTop w:val="0"/>
      <w:marBottom w:val="0"/>
      <w:divBdr>
        <w:top w:val="none" w:sz="0" w:space="0" w:color="auto"/>
        <w:left w:val="none" w:sz="0" w:space="0" w:color="auto"/>
        <w:bottom w:val="none" w:sz="0" w:space="0" w:color="auto"/>
        <w:right w:val="none" w:sz="0" w:space="0" w:color="auto"/>
      </w:divBdr>
    </w:div>
    <w:div w:id="10674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morivlig@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D0540-ADD0-4271-AE6B-AB94C59D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2286</Words>
  <Characters>13034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C.C.I.A.A. SAVONA</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Littardi Serena</dc:creator>
  <cp:lastModifiedBy>Raffaella Ravera</cp:lastModifiedBy>
  <cp:revision>17</cp:revision>
  <cp:lastPrinted>2017-04-11T06:24:00Z</cp:lastPrinted>
  <dcterms:created xsi:type="dcterms:W3CDTF">2018-07-31T08:18:00Z</dcterms:created>
  <dcterms:modified xsi:type="dcterms:W3CDTF">2022-06-13T08:12:00Z</dcterms:modified>
</cp:coreProperties>
</file>